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96A" w:rsidRDefault="0019396A" w:rsidP="00BF408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9396A" w:rsidRDefault="0019396A" w:rsidP="00EA54EA">
      <w:pPr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EA54EA">
        <w:rPr>
          <w:rFonts w:ascii="Times New Roman" w:hAnsi="Times New Roman"/>
          <w:b/>
          <w:color w:val="FF0000"/>
          <w:sz w:val="24"/>
          <w:szCs w:val="24"/>
        </w:rPr>
        <w:t xml:space="preserve">ПЛАН-КОНСПЕКТ УРОКА </w:t>
      </w:r>
      <w:bookmarkStart w:id="0" w:name="_GoBack"/>
      <w:bookmarkEnd w:id="0"/>
    </w:p>
    <w:p w:rsidR="0019396A" w:rsidRPr="00EA54EA" w:rsidRDefault="0019396A" w:rsidP="00EA54EA">
      <w:pPr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2994"/>
        <w:gridCol w:w="6219"/>
      </w:tblGrid>
      <w:tr w:rsidR="0019396A" w:rsidRPr="00334326" w:rsidTr="006D20EC">
        <w:tc>
          <w:tcPr>
            <w:tcW w:w="534" w:type="dxa"/>
          </w:tcPr>
          <w:p w:rsidR="0019396A" w:rsidRPr="00334326" w:rsidRDefault="0019396A" w:rsidP="0072791A">
            <w:pPr>
              <w:numPr>
                <w:ilvl w:val="0"/>
                <w:numId w:val="6"/>
              </w:num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94" w:type="dxa"/>
          </w:tcPr>
          <w:p w:rsidR="0019396A" w:rsidRPr="00334326" w:rsidRDefault="0019396A" w:rsidP="0072791A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4326">
              <w:rPr>
                <w:rFonts w:ascii="Times New Roman" w:hAnsi="Times New Roman"/>
                <w:b/>
                <w:i/>
                <w:sz w:val="24"/>
                <w:szCs w:val="24"/>
              </w:rPr>
              <w:t>ФИО</w:t>
            </w:r>
          </w:p>
        </w:tc>
        <w:tc>
          <w:tcPr>
            <w:tcW w:w="6219" w:type="dxa"/>
          </w:tcPr>
          <w:p w:rsidR="0019396A" w:rsidRPr="00334326" w:rsidRDefault="0019396A" w:rsidP="0072791A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96A" w:rsidRPr="00334326" w:rsidTr="006D20EC">
        <w:tc>
          <w:tcPr>
            <w:tcW w:w="534" w:type="dxa"/>
          </w:tcPr>
          <w:p w:rsidR="0019396A" w:rsidRPr="00334326" w:rsidRDefault="0019396A" w:rsidP="0072791A">
            <w:pPr>
              <w:numPr>
                <w:ilvl w:val="0"/>
                <w:numId w:val="6"/>
              </w:num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94" w:type="dxa"/>
          </w:tcPr>
          <w:p w:rsidR="0019396A" w:rsidRPr="00334326" w:rsidRDefault="0019396A" w:rsidP="0072791A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4326">
              <w:rPr>
                <w:rFonts w:ascii="Times New Roman" w:hAnsi="Times New Roman"/>
                <w:b/>
                <w:i/>
                <w:sz w:val="24"/>
                <w:szCs w:val="24"/>
              </w:rPr>
              <w:t>Место работы</w:t>
            </w:r>
          </w:p>
        </w:tc>
        <w:tc>
          <w:tcPr>
            <w:tcW w:w="6219" w:type="dxa"/>
          </w:tcPr>
          <w:p w:rsidR="0019396A" w:rsidRPr="00334326" w:rsidRDefault="0019396A" w:rsidP="0072791A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96A" w:rsidRPr="00334326" w:rsidTr="006D20EC">
        <w:tc>
          <w:tcPr>
            <w:tcW w:w="534" w:type="dxa"/>
          </w:tcPr>
          <w:p w:rsidR="0019396A" w:rsidRPr="00334326" w:rsidRDefault="0019396A" w:rsidP="0072791A">
            <w:pPr>
              <w:numPr>
                <w:ilvl w:val="0"/>
                <w:numId w:val="6"/>
              </w:num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94" w:type="dxa"/>
          </w:tcPr>
          <w:p w:rsidR="0019396A" w:rsidRPr="00334326" w:rsidRDefault="0019396A" w:rsidP="0072791A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4326">
              <w:rPr>
                <w:rFonts w:ascii="Times New Roman" w:hAnsi="Times New Roman"/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6219" w:type="dxa"/>
          </w:tcPr>
          <w:p w:rsidR="0019396A" w:rsidRPr="00334326" w:rsidRDefault="0019396A" w:rsidP="0072791A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96A" w:rsidRPr="00334326" w:rsidTr="006D20EC">
        <w:tc>
          <w:tcPr>
            <w:tcW w:w="534" w:type="dxa"/>
          </w:tcPr>
          <w:p w:rsidR="0019396A" w:rsidRPr="00334326" w:rsidRDefault="0019396A" w:rsidP="0072791A">
            <w:pPr>
              <w:numPr>
                <w:ilvl w:val="0"/>
                <w:numId w:val="6"/>
              </w:num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94" w:type="dxa"/>
          </w:tcPr>
          <w:p w:rsidR="0019396A" w:rsidRPr="00334326" w:rsidRDefault="0019396A" w:rsidP="0072791A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4326">
              <w:rPr>
                <w:rFonts w:ascii="Times New Roman" w:hAnsi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6219" w:type="dxa"/>
          </w:tcPr>
          <w:p w:rsidR="0019396A" w:rsidRPr="00334326" w:rsidRDefault="0019396A" w:rsidP="0072791A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96A" w:rsidRPr="00334326" w:rsidTr="006D20EC">
        <w:tc>
          <w:tcPr>
            <w:tcW w:w="534" w:type="dxa"/>
          </w:tcPr>
          <w:p w:rsidR="0019396A" w:rsidRPr="00334326" w:rsidRDefault="0019396A" w:rsidP="0072791A">
            <w:pPr>
              <w:numPr>
                <w:ilvl w:val="0"/>
                <w:numId w:val="6"/>
              </w:num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94" w:type="dxa"/>
          </w:tcPr>
          <w:p w:rsidR="0019396A" w:rsidRPr="00334326" w:rsidRDefault="0019396A" w:rsidP="0072791A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4326">
              <w:rPr>
                <w:rFonts w:ascii="Times New Roman" w:hAnsi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6219" w:type="dxa"/>
          </w:tcPr>
          <w:p w:rsidR="0019396A" w:rsidRPr="00334326" w:rsidRDefault="0019396A" w:rsidP="0072791A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96A" w:rsidRPr="00334326" w:rsidTr="006D20EC">
        <w:tc>
          <w:tcPr>
            <w:tcW w:w="534" w:type="dxa"/>
          </w:tcPr>
          <w:p w:rsidR="0019396A" w:rsidRPr="00334326" w:rsidRDefault="0019396A" w:rsidP="0072791A">
            <w:pPr>
              <w:numPr>
                <w:ilvl w:val="0"/>
                <w:numId w:val="6"/>
              </w:num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94" w:type="dxa"/>
          </w:tcPr>
          <w:p w:rsidR="0019396A" w:rsidRPr="00334326" w:rsidRDefault="0019396A" w:rsidP="0072791A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4326">
              <w:rPr>
                <w:rFonts w:ascii="Times New Roman" w:hAnsi="Times New Roman"/>
                <w:b/>
                <w:i/>
                <w:sz w:val="24"/>
                <w:szCs w:val="24"/>
              </w:rPr>
              <w:t>Тема и номер урока в теме</w:t>
            </w:r>
          </w:p>
        </w:tc>
        <w:tc>
          <w:tcPr>
            <w:tcW w:w="6219" w:type="dxa"/>
          </w:tcPr>
          <w:p w:rsidR="0019396A" w:rsidRPr="00334326" w:rsidRDefault="0019396A" w:rsidP="0072791A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96A" w:rsidRPr="00334326" w:rsidTr="006D20EC">
        <w:tc>
          <w:tcPr>
            <w:tcW w:w="534" w:type="dxa"/>
          </w:tcPr>
          <w:p w:rsidR="0019396A" w:rsidRPr="00334326" w:rsidRDefault="0019396A" w:rsidP="0072791A">
            <w:pPr>
              <w:numPr>
                <w:ilvl w:val="0"/>
                <w:numId w:val="6"/>
              </w:num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94" w:type="dxa"/>
          </w:tcPr>
          <w:p w:rsidR="0019396A" w:rsidRPr="00334326" w:rsidRDefault="0019396A" w:rsidP="0072791A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4326">
              <w:rPr>
                <w:rFonts w:ascii="Times New Roman" w:hAnsi="Times New Roman"/>
                <w:b/>
                <w:i/>
                <w:sz w:val="24"/>
                <w:szCs w:val="24"/>
              </w:rPr>
              <w:t>Базовый учебник</w:t>
            </w:r>
          </w:p>
        </w:tc>
        <w:tc>
          <w:tcPr>
            <w:tcW w:w="6219" w:type="dxa"/>
          </w:tcPr>
          <w:p w:rsidR="0019396A" w:rsidRPr="00334326" w:rsidRDefault="0019396A" w:rsidP="0072791A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396A" w:rsidRPr="0072791A" w:rsidRDefault="0019396A" w:rsidP="00EA54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07B17" w:rsidRPr="00C07B17" w:rsidRDefault="0019396A" w:rsidP="00C07B17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2791A">
        <w:rPr>
          <w:rFonts w:ascii="Times New Roman" w:hAnsi="Times New Roman"/>
          <w:b/>
          <w:bCs/>
          <w:i/>
          <w:iCs/>
          <w:sz w:val="24"/>
          <w:szCs w:val="24"/>
        </w:rPr>
        <w:t>Цель  урока:</w:t>
      </w:r>
      <w:r w:rsidRPr="0072791A">
        <w:rPr>
          <w:rFonts w:ascii="Times New Roman" w:hAnsi="Times New Roman"/>
          <w:sz w:val="24"/>
          <w:szCs w:val="24"/>
        </w:rPr>
        <w:t xml:space="preserve"> </w:t>
      </w:r>
    </w:p>
    <w:p w:rsidR="0019396A" w:rsidRPr="0072791A" w:rsidRDefault="0019396A" w:rsidP="00C07B17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2791A">
        <w:rPr>
          <w:rFonts w:ascii="Times New Roman" w:hAnsi="Times New Roman"/>
          <w:b/>
          <w:bCs/>
          <w:i/>
          <w:iCs/>
          <w:sz w:val="24"/>
          <w:szCs w:val="24"/>
        </w:rPr>
        <w:t>9. Задачи:</w:t>
      </w:r>
    </w:p>
    <w:p w:rsidR="0019396A" w:rsidRPr="0072791A" w:rsidRDefault="0019396A" w:rsidP="0072791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791A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72791A">
        <w:rPr>
          <w:rFonts w:ascii="Times New Roman" w:hAnsi="Times New Roman"/>
          <w:sz w:val="24"/>
          <w:szCs w:val="24"/>
          <w:u w:val="single"/>
        </w:rPr>
        <w:t>образовательные</w:t>
      </w:r>
      <w:proofErr w:type="gramEnd"/>
      <w:r w:rsidRPr="0072791A">
        <w:rPr>
          <w:rFonts w:ascii="Times New Roman" w:hAnsi="Times New Roman"/>
          <w:sz w:val="24"/>
          <w:szCs w:val="24"/>
          <w:u w:val="single"/>
        </w:rPr>
        <w:t xml:space="preserve"> (</w:t>
      </w:r>
      <w:r w:rsidRPr="0072791A">
        <w:rPr>
          <w:rFonts w:ascii="Times New Roman" w:hAnsi="Times New Roman"/>
          <w:i/>
          <w:sz w:val="24"/>
          <w:szCs w:val="24"/>
        </w:rPr>
        <w:t>формирование познавательных УУД</w:t>
      </w:r>
      <w:r w:rsidRPr="0072791A">
        <w:rPr>
          <w:rFonts w:ascii="Times New Roman" w:hAnsi="Times New Roman"/>
          <w:sz w:val="24"/>
          <w:szCs w:val="24"/>
          <w:u w:val="single"/>
        </w:rPr>
        <w:t>)</w:t>
      </w:r>
      <w:r w:rsidRPr="0072791A">
        <w:rPr>
          <w:rFonts w:ascii="Times New Roman" w:hAnsi="Times New Roman"/>
          <w:sz w:val="24"/>
          <w:szCs w:val="24"/>
        </w:rPr>
        <w:t xml:space="preserve">:   </w:t>
      </w:r>
    </w:p>
    <w:p w:rsidR="00C07B17" w:rsidRDefault="00C07B17" w:rsidP="0072791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9396A" w:rsidRPr="0072791A" w:rsidRDefault="0019396A" w:rsidP="0072791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9396A" w:rsidRDefault="0019396A" w:rsidP="0072791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791A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72791A">
        <w:rPr>
          <w:rFonts w:ascii="Times New Roman" w:hAnsi="Times New Roman"/>
          <w:sz w:val="24"/>
          <w:szCs w:val="24"/>
          <w:u w:val="single"/>
        </w:rPr>
        <w:t>воспитательные</w:t>
      </w:r>
      <w:proofErr w:type="gramEnd"/>
      <w:r w:rsidRPr="0072791A">
        <w:rPr>
          <w:rFonts w:ascii="Times New Roman" w:hAnsi="Times New Roman"/>
          <w:sz w:val="24"/>
          <w:szCs w:val="24"/>
          <w:u w:val="single"/>
        </w:rPr>
        <w:t xml:space="preserve"> (</w:t>
      </w:r>
      <w:r w:rsidRPr="0072791A">
        <w:rPr>
          <w:rFonts w:ascii="Times New Roman" w:hAnsi="Times New Roman"/>
          <w:i/>
          <w:sz w:val="24"/>
          <w:szCs w:val="24"/>
        </w:rPr>
        <w:t>формирование коммуникативных и личностных УУД</w:t>
      </w:r>
      <w:r w:rsidRPr="0072791A">
        <w:rPr>
          <w:rFonts w:ascii="Times New Roman" w:hAnsi="Times New Roman"/>
          <w:sz w:val="24"/>
          <w:szCs w:val="24"/>
          <w:u w:val="single"/>
        </w:rPr>
        <w:t>)</w:t>
      </w:r>
      <w:r w:rsidRPr="0072791A">
        <w:rPr>
          <w:rFonts w:ascii="Times New Roman" w:hAnsi="Times New Roman"/>
          <w:sz w:val="24"/>
          <w:szCs w:val="24"/>
        </w:rPr>
        <w:t xml:space="preserve">:   </w:t>
      </w:r>
    </w:p>
    <w:p w:rsidR="00C07B17" w:rsidRDefault="00C07B17" w:rsidP="0072791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07B17" w:rsidRPr="0072791A" w:rsidRDefault="00C07B17" w:rsidP="0072791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9396A" w:rsidRPr="0072791A" w:rsidRDefault="0019396A" w:rsidP="0072791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791A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72791A">
        <w:rPr>
          <w:rFonts w:ascii="Times New Roman" w:hAnsi="Times New Roman"/>
          <w:sz w:val="24"/>
          <w:szCs w:val="24"/>
          <w:u w:val="single"/>
        </w:rPr>
        <w:t>развивающие</w:t>
      </w:r>
      <w:proofErr w:type="gramEnd"/>
      <w:r w:rsidRPr="0072791A">
        <w:rPr>
          <w:rFonts w:ascii="Times New Roman" w:hAnsi="Times New Roman"/>
          <w:sz w:val="24"/>
          <w:szCs w:val="24"/>
        </w:rPr>
        <w:t xml:space="preserve"> (</w:t>
      </w:r>
      <w:r w:rsidRPr="0072791A">
        <w:rPr>
          <w:rFonts w:ascii="Times New Roman" w:hAnsi="Times New Roman"/>
          <w:i/>
          <w:sz w:val="24"/>
          <w:szCs w:val="24"/>
        </w:rPr>
        <w:t>формирование регулятивных УУД</w:t>
      </w:r>
      <w:r w:rsidRPr="0072791A">
        <w:rPr>
          <w:rFonts w:ascii="Times New Roman" w:hAnsi="Times New Roman"/>
          <w:sz w:val="24"/>
          <w:szCs w:val="24"/>
        </w:rPr>
        <w:t>)</w:t>
      </w:r>
    </w:p>
    <w:p w:rsidR="0019396A" w:rsidRDefault="0019396A" w:rsidP="0072791A">
      <w:pPr>
        <w:widowControl w:val="0"/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07B17" w:rsidRPr="0072791A" w:rsidRDefault="00C07B17" w:rsidP="0072791A">
      <w:pPr>
        <w:widowControl w:val="0"/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9396A" w:rsidRDefault="0019396A" w:rsidP="00EA54EA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791A">
        <w:rPr>
          <w:rFonts w:ascii="Times New Roman" w:hAnsi="Times New Roman"/>
          <w:b/>
          <w:bCs/>
          <w:i/>
          <w:iCs/>
          <w:sz w:val="24"/>
          <w:szCs w:val="24"/>
        </w:rPr>
        <w:t>Тип урока:</w:t>
      </w:r>
    </w:p>
    <w:p w:rsidR="0019396A" w:rsidRPr="00EA54EA" w:rsidRDefault="0019396A" w:rsidP="00EA54EA">
      <w:pPr>
        <w:suppressAutoHyphens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9396A" w:rsidRDefault="0019396A" w:rsidP="00EA54EA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07B17">
        <w:rPr>
          <w:rFonts w:ascii="Times New Roman" w:hAnsi="Times New Roman"/>
          <w:b/>
          <w:bCs/>
          <w:i/>
          <w:iCs/>
          <w:sz w:val="24"/>
          <w:szCs w:val="24"/>
        </w:rPr>
        <w:t>Формы работы учащихся:</w:t>
      </w:r>
      <w:r w:rsidRPr="00C07B17">
        <w:rPr>
          <w:rFonts w:ascii="Times New Roman" w:hAnsi="Times New Roman"/>
          <w:sz w:val="24"/>
          <w:szCs w:val="24"/>
        </w:rPr>
        <w:t xml:space="preserve"> </w:t>
      </w:r>
    </w:p>
    <w:p w:rsidR="00C07B17" w:rsidRDefault="00C07B17" w:rsidP="00C07B17">
      <w:pPr>
        <w:pStyle w:val="a3"/>
        <w:rPr>
          <w:rFonts w:ascii="Times New Roman" w:hAnsi="Times New Roman"/>
          <w:sz w:val="24"/>
          <w:szCs w:val="24"/>
        </w:rPr>
      </w:pPr>
    </w:p>
    <w:p w:rsidR="00C07B17" w:rsidRPr="00C07B17" w:rsidRDefault="00C07B17" w:rsidP="00C07B17">
      <w:pPr>
        <w:suppressAutoHyphens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9396A" w:rsidRDefault="0019396A" w:rsidP="00EA54EA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07B17">
        <w:rPr>
          <w:rFonts w:ascii="Times New Roman" w:hAnsi="Times New Roman"/>
          <w:b/>
          <w:bCs/>
          <w:i/>
          <w:iCs/>
          <w:sz w:val="24"/>
          <w:szCs w:val="24"/>
        </w:rPr>
        <w:t>Необходимое техническое оборудование:</w:t>
      </w:r>
      <w:r w:rsidRPr="00C07B17">
        <w:rPr>
          <w:rFonts w:ascii="Times New Roman" w:hAnsi="Times New Roman"/>
          <w:sz w:val="24"/>
          <w:szCs w:val="24"/>
        </w:rPr>
        <w:t xml:space="preserve"> </w:t>
      </w:r>
    </w:p>
    <w:p w:rsidR="00C07B17" w:rsidRPr="00C07B17" w:rsidRDefault="00C07B17" w:rsidP="00C07B17">
      <w:pPr>
        <w:suppressAutoHyphens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9396A" w:rsidRPr="0072791A" w:rsidRDefault="0019396A" w:rsidP="0072791A">
      <w:pPr>
        <w:numPr>
          <w:ilvl w:val="0"/>
          <w:numId w:val="7"/>
        </w:numPr>
        <w:suppressAutoHyphens/>
        <w:spacing w:after="0" w:line="360" w:lineRule="auto"/>
        <w:rPr>
          <w:rFonts w:ascii="Times New Roman" w:hAnsi="Times New Roman"/>
          <w:b/>
          <w:bCs/>
          <w:i/>
          <w:iCs/>
          <w:sz w:val="24"/>
          <w:szCs w:val="24"/>
        </w:rPr>
        <w:sectPr w:rsidR="0019396A" w:rsidRPr="0072791A" w:rsidSect="00092431">
          <w:pgSz w:w="11906" w:h="16838"/>
          <w:pgMar w:top="851" w:right="851" w:bottom="567" w:left="1134" w:header="720" w:footer="720" w:gutter="0"/>
          <w:cols w:space="720"/>
          <w:docGrid w:linePitch="360"/>
        </w:sect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Технологическая карта </w:t>
      </w:r>
      <w:r w:rsidRPr="0072791A">
        <w:rPr>
          <w:rFonts w:ascii="Times New Roman" w:hAnsi="Times New Roman"/>
          <w:b/>
          <w:bCs/>
          <w:i/>
          <w:iCs/>
          <w:sz w:val="24"/>
          <w:szCs w:val="24"/>
        </w:rPr>
        <w:t xml:space="preserve"> урок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а</w:t>
      </w:r>
      <w:r w:rsidRPr="0072791A">
        <w:rPr>
          <w:rFonts w:ascii="Times New Roman" w:hAnsi="Times New Roman"/>
          <w:b/>
          <w:bCs/>
          <w:i/>
          <w:iCs/>
          <w:sz w:val="24"/>
          <w:szCs w:val="24"/>
        </w:rPr>
        <w:t xml:space="preserve">   </w:t>
      </w:r>
      <w:r w:rsidRPr="0072791A">
        <w:rPr>
          <w:rFonts w:ascii="Times New Roman" w:hAnsi="Times New Roman"/>
          <w:i/>
          <w:sz w:val="24"/>
          <w:szCs w:val="24"/>
        </w:rPr>
        <w:t>(см. ниже)</w:t>
      </w:r>
    </w:p>
    <w:p w:rsidR="0019396A" w:rsidRPr="000500A5" w:rsidRDefault="0019396A" w:rsidP="00EA54EA">
      <w:pPr>
        <w:pStyle w:val="a3"/>
        <w:tabs>
          <w:tab w:val="left" w:pos="1429"/>
        </w:tabs>
        <w:spacing w:line="200" w:lineRule="atLeast"/>
        <w:ind w:left="360"/>
        <w:jc w:val="center"/>
        <w:rPr>
          <w:rFonts w:ascii="Times New Roman" w:hAnsi="Times New Roman"/>
          <w:b/>
          <w:color w:val="FF0000"/>
          <w:sz w:val="24"/>
        </w:rPr>
      </w:pPr>
      <w:r w:rsidRPr="000500A5">
        <w:rPr>
          <w:rFonts w:ascii="Times New Roman" w:hAnsi="Times New Roman"/>
          <w:b/>
          <w:color w:val="FF0000"/>
          <w:sz w:val="24"/>
        </w:rPr>
        <w:lastRenderedPageBreak/>
        <w:t>ТЕХНОЛОГИЧЕСКАЯ КАРТА  УРОКА</w:t>
      </w:r>
    </w:p>
    <w:tbl>
      <w:tblPr>
        <w:tblW w:w="1559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26"/>
        <w:gridCol w:w="1985"/>
        <w:gridCol w:w="2126"/>
        <w:gridCol w:w="2268"/>
        <w:gridCol w:w="2126"/>
        <w:gridCol w:w="851"/>
        <w:gridCol w:w="1984"/>
        <w:gridCol w:w="1843"/>
        <w:gridCol w:w="1985"/>
      </w:tblGrid>
      <w:tr w:rsidR="0019396A" w:rsidRPr="00334326" w:rsidTr="006D20EC">
        <w:trPr>
          <w:trHeight w:val="568"/>
          <w:tblHeader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9396A" w:rsidRPr="00334326" w:rsidRDefault="0019396A" w:rsidP="006D20EC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4326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9396A" w:rsidRPr="00334326" w:rsidRDefault="0019396A" w:rsidP="006D20EC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4326">
              <w:rPr>
                <w:rFonts w:ascii="Times New Roman" w:hAnsi="Times New Roman"/>
                <w:b/>
                <w:sz w:val="20"/>
                <w:szCs w:val="20"/>
              </w:rPr>
              <w:t>Этап урока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9396A" w:rsidRPr="00334326" w:rsidRDefault="0019396A" w:rsidP="006D20EC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4326">
              <w:rPr>
                <w:rFonts w:ascii="Times New Roman" w:hAnsi="Times New Roman"/>
                <w:b/>
                <w:sz w:val="20"/>
                <w:szCs w:val="20"/>
              </w:rPr>
              <w:t xml:space="preserve">Название </w:t>
            </w:r>
          </w:p>
          <w:p w:rsidR="0019396A" w:rsidRPr="00334326" w:rsidRDefault="0019396A" w:rsidP="006D20EC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4326">
              <w:rPr>
                <w:rFonts w:ascii="Times New Roman" w:hAnsi="Times New Roman"/>
                <w:b/>
                <w:sz w:val="20"/>
                <w:szCs w:val="20"/>
              </w:rPr>
              <w:t>используемых ЭОР</w:t>
            </w:r>
          </w:p>
          <w:p w:rsidR="0019396A" w:rsidRPr="00334326" w:rsidRDefault="0019396A" w:rsidP="006D20EC">
            <w:pPr>
              <w:spacing w:line="20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4326">
              <w:rPr>
                <w:rFonts w:ascii="Times New Roman" w:hAnsi="Times New Roman"/>
                <w:b/>
                <w:sz w:val="20"/>
                <w:szCs w:val="20"/>
              </w:rPr>
              <w:t>Деятельность учителя</w:t>
            </w:r>
          </w:p>
          <w:p w:rsidR="0019396A" w:rsidRPr="00334326" w:rsidRDefault="0019396A" w:rsidP="006D20EC">
            <w:pPr>
              <w:spacing w:line="20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4326">
              <w:rPr>
                <w:rFonts w:ascii="Times New Roman" w:hAnsi="Times New Roman"/>
                <w:b/>
                <w:sz w:val="20"/>
                <w:szCs w:val="20"/>
              </w:rPr>
              <w:t>Деятельность ученика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396A" w:rsidRPr="00334326" w:rsidRDefault="0019396A" w:rsidP="006D20EC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4326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  <w:p w:rsidR="0019396A" w:rsidRPr="00334326" w:rsidRDefault="0019396A" w:rsidP="006D20EC">
            <w:pPr>
              <w:spacing w:line="200" w:lineRule="atLeast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334326">
              <w:rPr>
                <w:rFonts w:ascii="Times New Roman" w:hAnsi="Times New Roman"/>
                <w:i/>
                <w:sz w:val="18"/>
                <w:szCs w:val="18"/>
              </w:rPr>
              <w:t>(в мин.)</w:t>
            </w:r>
          </w:p>
          <w:p w:rsidR="0019396A" w:rsidRPr="00334326" w:rsidRDefault="0019396A" w:rsidP="006D20EC">
            <w:pPr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96A" w:rsidRPr="00334326" w:rsidRDefault="0019396A" w:rsidP="006D20EC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4326">
              <w:rPr>
                <w:rFonts w:ascii="Times New Roman" w:hAnsi="Times New Roman"/>
                <w:b/>
                <w:sz w:val="20"/>
                <w:szCs w:val="20"/>
              </w:rPr>
              <w:t>Формируемые УУД</w:t>
            </w:r>
          </w:p>
        </w:tc>
      </w:tr>
      <w:tr w:rsidR="0019396A" w:rsidRPr="00334326" w:rsidTr="006D20EC">
        <w:trPr>
          <w:tblHeader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396A" w:rsidRPr="00334326" w:rsidRDefault="0019396A" w:rsidP="006D20EC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396A" w:rsidRPr="00334326" w:rsidRDefault="0019396A" w:rsidP="006D20EC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396A" w:rsidRPr="00334326" w:rsidRDefault="0019396A" w:rsidP="006D20EC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96A" w:rsidRPr="00334326" w:rsidRDefault="0019396A" w:rsidP="006D20EC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96A" w:rsidRPr="00334326" w:rsidRDefault="0019396A" w:rsidP="006D20EC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34326">
              <w:rPr>
                <w:rFonts w:ascii="Times New Roman" w:hAnsi="Times New Roman"/>
                <w:i/>
                <w:sz w:val="20"/>
                <w:szCs w:val="20"/>
              </w:rPr>
              <w:t>Познавательные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96A" w:rsidRPr="00334326" w:rsidRDefault="0019396A" w:rsidP="006D20EC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34326">
              <w:rPr>
                <w:rFonts w:ascii="Times New Roman" w:hAnsi="Times New Roman"/>
                <w:i/>
                <w:sz w:val="20"/>
                <w:szCs w:val="20"/>
              </w:rPr>
              <w:t>Регулятивные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96A" w:rsidRPr="00334326" w:rsidRDefault="0019396A" w:rsidP="006D20EC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34326">
              <w:rPr>
                <w:rFonts w:ascii="Times New Roman" w:hAnsi="Times New Roman"/>
                <w:i/>
                <w:sz w:val="20"/>
                <w:szCs w:val="20"/>
              </w:rPr>
              <w:t>Коммуникативные, личностные</w:t>
            </w:r>
          </w:p>
        </w:tc>
      </w:tr>
      <w:tr w:rsidR="0019396A" w:rsidRPr="00334326" w:rsidTr="006D20EC">
        <w:trPr>
          <w:trHeight w:val="10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96A" w:rsidRPr="00334326" w:rsidRDefault="0019396A" w:rsidP="006D20EC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96A" w:rsidRPr="00334326" w:rsidRDefault="0019396A" w:rsidP="006D20EC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96A" w:rsidRPr="00334326" w:rsidRDefault="0019396A" w:rsidP="006D20EC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96A" w:rsidRPr="00334326" w:rsidRDefault="0019396A" w:rsidP="006D20EC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96A" w:rsidRPr="00334326" w:rsidRDefault="0019396A" w:rsidP="006D20EC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96A" w:rsidRPr="00334326" w:rsidRDefault="0019396A" w:rsidP="006D20EC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19396A" w:rsidRPr="00334326" w:rsidTr="006D20EC">
        <w:trPr>
          <w:trHeight w:val="57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33432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96A" w:rsidRDefault="0019396A" w:rsidP="006D20EC">
            <w:pPr>
              <w:snapToGrid w:val="0"/>
              <w:spacing w:line="2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07B17" w:rsidRDefault="00C07B17" w:rsidP="006D20EC">
            <w:pPr>
              <w:snapToGrid w:val="0"/>
              <w:spacing w:line="2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07B17" w:rsidRPr="00334326" w:rsidRDefault="00C07B17" w:rsidP="006D20EC">
            <w:pPr>
              <w:snapToGrid w:val="0"/>
              <w:spacing w:line="2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rPr>
                <w:rFonts w:ascii="Times New Roman" w:hAnsi="Times New Roman"/>
                <w:spacing w:val="-1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96A" w:rsidRPr="00334326" w:rsidRDefault="0019396A" w:rsidP="006D20EC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396A" w:rsidRPr="00334326" w:rsidTr="006D20EC">
        <w:trPr>
          <w:trHeight w:val="1222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33432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19396A" w:rsidRPr="00334326" w:rsidRDefault="0019396A" w:rsidP="001E59C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96A" w:rsidRPr="00334326" w:rsidRDefault="0019396A" w:rsidP="006D20EC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396A" w:rsidRPr="00334326" w:rsidTr="006D20EC">
        <w:trPr>
          <w:trHeight w:val="1222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33432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19396A" w:rsidRPr="00334326" w:rsidRDefault="0019396A" w:rsidP="00C07B17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96A" w:rsidRPr="00334326" w:rsidRDefault="0019396A" w:rsidP="006D20EC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396A" w:rsidRPr="00334326" w:rsidTr="006D20E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33432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96A" w:rsidRDefault="0019396A" w:rsidP="006D20EC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C07B17" w:rsidRDefault="00C07B17" w:rsidP="006D20EC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C07B17" w:rsidRDefault="00C07B17" w:rsidP="006D20EC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C07B17" w:rsidRPr="00334326" w:rsidRDefault="00C07B17" w:rsidP="006D20EC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96A" w:rsidRPr="00334326" w:rsidRDefault="0019396A" w:rsidP="006D20EC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396A" w:rsidRPr="00334326" w:rsidTr="006D20EC">
        <w:trPr>
          <w:trHeight w:val="4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3432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96A" w:rsidRDefault="0019396A" w:rsidP="006D20E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C07B17" w:rsidRDefault="00C07B17" w:rsidP="006D20E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C07B17" w:rsidRPr="00334326" w:rsidRDefault="00C07B17" w:rsidP="006D20E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96A" w:rsidRPr="00334326" w:rsidRDefault="0019396A" w:rsidP="006D20EC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7B17" w:rsidRPr="00334326" w:rsidTr="00FB7DA4">
        <w:trPr>
          <w:trHeight w:val="1277"/>
        </w:trPr>
        <w:tc>
          <w:tcPr>
            <w:tcW w:w="426" w:type="dxa"/>
            <w:tcBorders>
              <w:left w:val="single" w:sz="4" w:space="0" w:color="000000"/>
            </w:tcBorders>
          </w:tcPr>
          <w:p w:rsidR="00C07B17" w:rsidRPr="00334326" w:rsidRDefault="00C07B17" w:rsidP="006D20EC">
            <w:pPr>
              <w:snapToGrid w:val="0"/>
              <w:spacing w:line="2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33432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C07B17" w:rsidRPr="00334326" w:rsidRDefault="00C07B17" w:rsidP="00EA54E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C07B17" w:rsidRPr="00334326" w:rsidRDefault="00C07B17" w:rsidP="006D20EC">
            <w:pPr>
              <w:snapToGrid w:val="0"/>
              <w:spacing w:line="20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C07B17" w:rsidRPr="00334326" w:rsidRDefault="00C07B17" w:rsidP="006D20EC">
            <w:pPr>
              <w:snapToGrid w:val="0"/>
              <w:spacing w:line="20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C07B17" w:rsidRPr="00334326" w:rsidRDefault="00C07B17" w:rsidP="006D20EC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7B17" w:rsidRPr="00334326" w:rsidRDefault="00C07B17" w:rsidP="006D20EC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C07B17" w:rsidRPr="00334326" w:rsidRDefault="00C07B17" w:rsidP="006D20EC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C07B17" w:rsidRPr="00334326" w:rsidRDefault="00C07B17" w:rsidP="000500A5">
            <w:pPr>
              <w:snapToGrid w:val="0"/>
              <w:spacing w:line="2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C07B17" w:rsidRPr="00334326" w:rsidRDefault="00C07B17" w:rsidP="006D20EC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396A" w:rsidRPr="00334326" w:rsidTr="006D20EC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33432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19396A" w:rsidRDefault="0019396A" w:rsidP="006C676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7B17" w:rsidRDefault="00C07B17" w:rsidP="006C676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7B17" w:rsidRDefault="00C07B17" w:rsidP="006C676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7B17" w:rsidRPr="00334326" w:rsidRDefault="00C07B17" w:rsidP="006C676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19396A" w:rsidRPr="00334326" w:rsidRDefault="0019396A" w:rsidP="001E59C7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96A" w:rsidRPr="00334326" w:rsidRDefault="0019396A" w:rsidP="006D20EC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396A" w:rsidRPr="00334326" w:rsidTr="006D20EC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33432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19396A" w:rsidRDefault="0019396A" w:rsidP="006D20EC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C07B17" w:rsidRDefault="00C07B17" w:rsidP="006D20EC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C07B17" w:rsidRPr="00334326" w:rsidRDefault="00C07B17" w:rsidP="006D20EC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19396A" w:rsidRPr="00EA54EA" w:rsidRDefault="0019396A" w:rsidP="001E59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96A" w:rsidRPr="00334326" w:rsidRDefault="0019396A" w:rsidP="006D20EC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396A" w:rsidRPr="00334326" w:rsidTr="006C676B">
        <w:trPr>
          <w:trHeight w:val="2113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334326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19396A" w:rsidRPr="00EA54EA" w:rsidRDefault="0019396A" w:rsidP="006D20EC">
            <w:pPr>
              <w:snapToGrid w:val="0"/>
              <w:spacing w:line="200" w:lineRule="atLeast"/>
              <w:ind w:right="1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96A" w:rsidRPr="00334326" w:rsidRDefault="0019396A" w:rsidP="006D20EC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396A" w:rsidRPr="00334326" w:rsidTr="006D20EC">
        <w:trPr>
          <w:trHeight w:val="142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33432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19396A" w:rsidRPr="00EA54EA" w:rsidRDefault="0019396A" w:rsidP="006D20EC">
            <w:pPr>
              <w:snapToGrid w:val="0"/>
              <w:spacing w:line="200" w:lineRule="atLeast"/>
              <w:ind w:right="1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96A" w:rsidRPr="00334326" w:rsidRDefault="0019396A" w:rsidP="006D20EC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396A" w:rsidRPr="00334326" w:rsidTr="006D20EC">
        <w:trPr>
          <w:trHeight w:val="142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334326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96A" w:rsidRPr="00334326" w:rsidRDefault="0019396A" w:rsidP="006D20EC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396A" w:rsidRPr="00334326" w:rsidTr="006D20EC">
        <w:trPr>
          <w:trHeight w:val="142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334326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96A" w:rsidRPr="00334326" w:rsidRDefault="0019396A" w:rsidP="006D20EC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396A" w:rsidRPr="00334326" w:rsidTr="006D20E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334326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96A" w:rsidRDefault="0019396A" w:rsidP="006C676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7B17" w:rsidRDefault="00C07B17" w:rsidP="006C676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7B17" w:rsidRDefault="00C07B17" w:rsidP="006C676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7B17" w:rsidRDefault="00C07B17" w:rsidP="006C676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7B17" w:rsidRDefault="00C07B17" w:rsidP="006C676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7B17" w:rsidRDefault="00C07B17" w:rsidP="006C676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7B17" w:rsidRPr="00334326" w:rsidRDefault="00C07B17" w:rsidP="006C676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96A" w:rsidRPr="00334326" w:rsidRDefault="0019396A" w:rsidP="006D20EC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396A" w:rsidRPr="00334326" w:rsidTr="006D20E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33432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96A" w:rsidRDefault="0019396A" w:rsidP="006C6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7B17" w:rsidRDefault="00C07B17" w:rsidP="006C6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7B17" w:rsidRDefault="00C07B17" w:rsidP="006C6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7B17" w:rsidRDefault="00C07B17" w:rsidP="006C6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7B17" w:rsidRDefault="00C07B17" w:rsidP="006C6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7B17" w:rsidRDefault="00C07B17" w:rsidP="006C6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7B17" w:rsidRPr="00334326" w:rsidRDefault="00C07B17" w:rsidP="006C6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96A" w:rsidRPr="00EA54EA" w:rsidRDefault="0019396A" w:rsidP="00EA54EA">
            <w:pPr>
              <w:pStyle w:val="2"/>
              <w:numPr>
                <w:ilvl w:val="1"/>
                <w:numId w:val="8"/>
              </w:numPr>
              <w:snapToGrid w:val="0"/>
              <w:spacing w:before="0" w:after="0" w:line="200" w:lineRule="atLeast"/>
              <w:ind w:left="12" w:right="-3" w:hanging="15"/>
              <w:rPr>
                <w:rFonts w:ascii="Times New Roman" w:hAnsi="Times New Roman" w:cs="Times New Roman"/>
                <w:b w:val="0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96A" w:rsidRPr="00334326" w:rsidRDefault="0019396A" w:rsidP="006D20EC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396A" w:rsidRPr="00334326" w:rsidTr="006D20E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334326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96A" w:rsidRDefault="0019396A" w:rsidP="006C676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07B17" w:rsidRDefault="00C07B17" w:rsidP="006C676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07B17" w:rsidRDefault="00C07B17" w:rsidP="006C676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07B17" w:rsidRDefault="00C07B17" w:rsidP="006C676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07B17" w:rsidRDefault="00C07B17" w:rsidP="006C676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07B17" w:rsidRDefault="00C07B17" w:rsidP="006C676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07B17" w:rsidRPr="00334326" w:rsidRDefault="00C07B17" w:rsidP="006C676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96A" w:rsidRPr="00334326" w:rsidRDefault="0019396A" w:rsidP="006C676B">
            <w:pPr>
              <w:snapToGrid w:val="0"/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96A" w:rsidRPr="00334326" w:rsidRDefault="0019396A" w:rsidP="006D20EC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6A" w:rsidRPr="00334326" w:rsidRDefault="0019396A" w:rsidP="006D20EC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9396A" w:rsidRPr="00A756AD" w:rsidRDefault="0019396A" w:rsidP="006E5641">
      <w:pPr>
        <w:jc w:val="both"/>
        <w:rPr>
          <w:rFonts w:ascii="Times New Roman" w:hAnsi="Times New Roman"/>
          <w:sz w:val="24"/>
          <w:szCs w:val="24"/>
        </w:rPr>
      </w:pPr>
    </w:p>
    <w:sectPr w:rsidR="0019396A" w:rsidRPr="00A756AD" w:rsidSect="00EA54E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9DB42F9"/>
    <w:multiLevelType w:val="multilevel"/>
    <w:tmpl w:val="D74295A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9E7E5B"/>
    <w:multiLevelType w:val="hybridMultilevel"/>
    <w:tmpl w:val="7C30A9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EB7FC9"/>
    <w:multiLevelType w:val="hybridMultilevel"/>
    <w:tmpl w:val="C3A89D5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2610A7C"/>
    <w:multiLevelType w:val="multilevel"/>
    <w:tmpl w:val="2B5CD4A8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27854EDD"/>
    <w:multiLevelType w:val="multilevel"/>
    <w:tmpl w:val="2B5CD4A8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294500C7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>
    <w:nsid w:val="2B9528C2"/>
    <w:multiLevelType w:val="hybridMultilevel"/>
    <w:tmpl w:val="D74295A0"/>
    <w:lvl w:ilvl="0" w:tplc="84C6045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2D24150"/>
    <w:multiLevelType w:val="multilevel"/>
    <w:tmpl w:val="D74295A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7043812"/>
    <w:multiLevelType w:val="multilevel"/>
    <w:tmpl w:val="D74295A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80079C4"/>
    <w:multiLevelType w:val="hybridMultilevel"/>
    <w:tmpl w:val="29F2B7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B97155D"/>
    <w:multiLevelType w:val="hybridMultilevel"/>
    <w:tmpl w:val="7EAE7E1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4DDF3383"/>
    <w:multiLevelType w:val="multilevel"/>
    <w:tmpl w:val="F1FE420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4F6B1514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>
    <w:nsid w:val="557B1C2C"/>
    <w:multiLevelType w:val="hybridMultilevel"/>
    <w:tmpl w:val="046013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BB84C49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8">
    <w:nsid w:val="75E239FD"/>
    <w:multiLevelType w:val="multilevel"/>
    <w:tmpl w:val="2B5CD4A8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8"/>
  </w:num>
  <w:num w:numId="5">
    <w:abstractNumId w:val="9"/>
  </w:num>
  <w:num w:numId="6">
    <w:abstractNumId w:val="1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6"/>
  </w:num>
  <w:num w:numId="12">
    <w:abstractNumId w:val="17"/>
  </w:num>
  <w:num w:numId="13">
    <w:abstractNumId w:val="14"/>
  </w:num>
  <w:num w:numId="14">
    <w:abstractNumId w:val="3"/>
  </w:num>
  <w:num w:numId="15">
    <w:abstractNumId w:val="4"/>
  </w:num>
  <w:num w:numId="16">
    <w:abstractNumId w:val="11"/>
  </w:num>
  <w:num w:numId="17">
    <w:abstractNumId w:val="12"/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641"/>
    <w:rsid w:val="000500A5"/>
    <w:rsid w:val="00092431"/>
    <w:rsid w:val="000A1188"/>
    <w:rsid w:val="000D7116"/>
    <w:rsid w:val="0019396A"/>
    <w:rsid w:val="001B21BC"/>
    <w:rsid w:val="001E59C7"/>
    <w:rsid w:val="0027448F"/>
    <w:rsid w:val="00291679"/>
    <w:rsid w:val="002F12CD"/>
    <w:rsid w:val="00321BB4"/>
    <w:rsid w:val="00334326"/>
    <w:rsid w:val="0049549B"/>
    <w:rsid w:val="00532F9F"/>
    <w:rsid w:val="00604FC9"/>
    <w:rsid w:val="006C676B"/>
    <w:rsid w:val="006D20EC"/>
    <w:rsid w:val="006E5641"/>
    <w:rsid w:val="00710F7C"/>
    <w:rsid w:val="0072791A"/>
    <w:rsid w:val="007C1046"/>
    <w:rsid w:val="0089219E"/>
    <w:rsid w:val="00895B75"/>
    <w:rsid w:val="00A756AD"/>
    <w:rsid w:val="00A92E27"/>
    <w:rsid w:val="00AD2D30"/>
    <w:rsid w:val="00B81630"/>
    <w:rsid w:val="00BB3B23"/>
    <w:rsid w:val="00BE7A0E"/>
    <w:rsid w:val="00BF4082"/>
    <w:rsid w:val="00C07B17"/>
    <w:rsid w:val="00C47C68"/>
    <w:rsid w:val="00D23C58"/>
    <w:rsid w:val="00DF3E58"/>
    <w:rsid w:val="00E60C06"/>
    <w:rsid w:val="00E7495F"/>
    <w:rsid w:val="00EA54EA"/>
    <w:rsid w:val="00F36483"/>
    <w:rsid w:val="00FA0007"/>
    <w:rsid w:val="00FE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8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EA54EA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A54EA"/>
    <w:rPr>
      <w:rFonts w:ascii="Arial" w:hAnsi="Arial" w:cs="Arial"/>
      <w:b/>
      <w:bCs/>
      <w:i/>
      <w:iCs/>
      <w:kern w:val="1"/>
      <w:sz w:val="28"/>
      <w:szCs w:val="28"/>
      <w:lang w:eastAsia="ar-SA" w:bidi="ar-SA"/>
    </w:rPr>
  </w:style>
  <w:style w:type="paragraph" w:styleId="a3">
    <w:name w:val="List Paragraph"/>
    <w:basedOn w:val="a"/>
    <w:uiPriority w:val="99"/>
    <w:qFormat/>
    <w:rsid w:val="00D23C58"/>
    <w:pPr>
      <w:ind w:left="720"/>
      <w:contextualSpacing/>
    </w:pPr>
  </w:style>
  <w:style w:type="paragraph" w:customStyle="1" w:styleId="text">
    <w:name w:val="text"/>
    <w:basedOn w:val="a"/>
    <w:uiPriority w:val="99"/>
    <w:rsid w:val="0072791A"/>
    <w:pPr>
      <w:suppressAutoHyphens/>
      <w:spacing w:before="300" w:after="280" w:line="240" w:lineRule="auto"/>
      <w:ind w:left="300" w:right="450"/>
      <w:jc w:val="both"/>
    </w:pPr>
    <w:rPr>
      <w:rFonts w:ascii="Arial" w:eastAsia="Times New Roman" w:hAnsi="Arial" w:cs="Arial"/>
      <w:color w:val="000000"/>
      <w:kern w:val="1"/>
      <w:sz w:val="20"/>
      <w:szCs w:val="20"/>
      <w:lang w:eastAsia="ar-SA"/>
    </w:rPr>
  </w:style>
  <w:style w:type="character" w:styleId="a4">
    <w:name w:val="Hyperlink"/>
    <w:basedOn w:val="a0"/>
    <w:uiPriority w:val="99"/>
    <w:rsid w:val="00EA54EA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rsid w:val="001E59C7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8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EA54EA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A54EA"/>
    <w:rPr>
      <w:rFonts w:ascii="Arial" w:hAnsi="Arial" w:cs="Arial"/>
      <w:b/>
      <w:bCs/>
      <w:i/>
      <w:iCs/>
      <w:kern w:val="1"/>
      <w:sz w:val="28"/>
      <w:szCs w:val="28"/>
      <w:lang w:eastAsia="ar-SA" w:bidi="ar-SA"/>
    </w:rPr>
  </w:style>
  <w:style w:type="paragraph" w:styleId="a3">
    <w:name w:val="List Paragraph"/>
    <w:basedOn w:val="a"/>
    <w:uiPriority w:val="99"/>
    <w:qFormat/>
    <w:rsid w:val="00D23C58"/>
    <w:pPr>
      <w:ind w:left="720"/>
      <w:contextualSpacing/>
    </w:pPr>
  </w:style>
  <w:style w:type="paragraph" w:customStyle="1" w:styleId="text">
    <w:name w:val="text"/>
    <w:basedOn w:val="a"/>
    <w:uiPriority w:val="99"/>
    <w:rsid w:val="0072791A"/>
    <w:pPr>
      <w:suppressAutoHyphens/>
      <w:spacing w:before="300" w:after="280" w:line="240" w:lineRule="auto"/>
      <w:ind w:left="300" w:right="450"/>
      <w:jc w:val="both"/>
    </w:pPr>
    <w:rPr>
      <w:rFonts w:ascii="Arial" w:eastAsia="Times New Roman" w:hAnsi="Arial" w:cs="Arial"/>
      <w:color w:val="000000"/>
      <w:kern w:val="1"/>
      <w:sz w:val="20"/>
      <w:szCs w:val="20"/>
      <w:lang w:eastAsia="ar-SA"/>
    </w:rPr>
  </w:style>
  <w:style w:type="character" w:styleId="a4">
    <w:name w:val="Hyperlink"/>
    <w:basedOn w:val="a0"/>
    <w:uiPriority w:val="99"/>
    <w:rsid w:val="00EA54EA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rsid w:val="001E59C7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7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Сервис-S</dc:creator>
  <cp:lastModifiedBy>Сергей</cp:lastModifiedBy>
  <cp:revision>2</cp:revision>
  <cp:lastPrinted>2013-09-04T07:12:00Z</cp:lastPrinted>
  <dcterms:created xsi:type="dcterms:W3CDTF">2013-09-04T07:13:00Z</dcterms:created>
  <dcterms:modified xsi:type="dcterms:W3CDTF">2013-09-04T07:13:00Z</dcterms:modified>
</cp:coreProperties>
</file>